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870EB" w14:textId="77777777" w:rsidR="00447C30" w:rsidRDefault="00EF23FB" w:rsidP="00447C30">
      <w:pPr>
        <w:widowControl w:val="0"/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631125">
        <w:rPr>
          <w:rFonts w:ascii="Arial" w:eastAsia="Arial" w:hAnsi="Arial" w:cs="Arial"/>
          <w:b/>
          <w:bCs/>
          <w:sz w:val="22"/>
          <w:szCs w:val="22"/>
        </w:rPr>
        <w:tab/>
      </w:r>
      <w:r w:rsidR="008D0B39" w:rsidRPr="00631125">
        <w:rPr>
          <w:rFonts w:ascii="Arial" w:hAnsi="Arial" w:cs="Arial"/>
          <w:b/>
          <w:bCs/>
          <w:sz w:val="22"/>
          <w:szCs w:val="22"/>
        </w:rPr>
        <w:t xml:space="preserve">Al </w:t>
      </w:r>
      <w:r w:rsidRPr="00631125">
        <w:rPr>
          <w:rFonts w:ascii="Arial" w:hAnsi="Arial" w:cs="Arial"/>
          <w:b/>
          <w:bCs/>
          <w:sz w:val="22"/>
          <w:szCs w:val="22"/>
        </w:rPr>
        <w:t>C</w:t>
      </w:r>
      <w:r w:rsidR="008D0B39" w:rsidRPr="00631125">
        <w:rPr>
          <w:rFonts w:ascii="Arial" w:hAnsi="Arial" w:cs="Arial"/>
          <w:b/>
          <w:bCs/>
          <w:sz w:val="22"/>
          <w:szCs w:val="22"/>
        </w:rPr>
        <w:t>omune di Mantova</w:t>
      </w:r>
      <w:r w:rsidR="00B35A47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2A90D452" w14:textId="77777777" w:rsidR="00447C30" w:rsidRPr="00AC1FDF" w:rsidRDefault="00F45C53" w:rsidP="00447C30">
      <w:pPr>
        <w:widowControl w:val="0"/>
        <w:ind w:left="5664"/>
        <w:rPr>
          <w:rFonts w:ascii="Arial" w:hAnsi="Arial" w:cs="Arial"/>
          <w:b/>
          <w:bCs/>
          <w:i/>
          <w:sz w:val="22"/>
          <w:szCs w:val="22"/>
        </w:rPr>
      </w:pPr>
      <w:r w:rsidRPr="00AC1FDF">
        <w:rPr>
          <w:rFonts w:ascii="Arial" w:hAnsi="Arial" w:cs="Arial"/>
          <w:b/>
          <w:bCs/>
          <w:i/>
          <w:sz w:val="22"/>
          <w:szCs w:val="22"/>
        </w:rPr>
        <w:t xml:space="preserve">Settore </w:t>
      </w:r>
      <w:r w:rsidR="00E10DFC" w:rsidRPr="00AC1FDF">
        <w:rPr>
          <w:rFonts w:ascii="Arial" w:hAnsi="Arial" w:cs="Arial"/>
          <w:b/>
          <w:bCs/>
          <w:i/>
          <w:sz w:val="22"/>
          <w:szCs w:val="22"/>
        </w:rPr>
        <w:t>Gabinetto del Sindaco, Ufficio Stampa e Comunicazione, Ufficio Progettazione e Fund Raising</w:t>
      </w:r>
    </w:p>
    <w:p w14:paraId="112E0550" w14:textId="77777777" w:rsidR="00447C30" w:rsidRDefault="00447C30" w:rsidP="00447C30">
      <w:pPr>
        <w:widowControl w:val="0"/>
        <w:ind w:left="5664"/>
        <w:rPr>
          <w:rFonts w:ascii="Arial" w:hAnsi="Arial" w:cs="Arial"/>
          <w:b/>
          <w:bCs/>
          <w:sz w:val="22"/>
          <w:szCs w:val="22"/>
        </w:rPr>
      </w:pPr>
    </w:p>
    <w:p w14:paraId="2D8E9865" w14:textId="77777777" w:rsidR="00447C30" w:rsidRPr="00AC1FDF" w:rsidRDefault="00F45C53" w:rsidP="00447C30">
      <w:pPr>
        <w:widowControl w:val="0"/>
        <w:ind w:left="5664"/>
        <w:rPr>
          <w:rFonts w:ascii="Arial" w:hAnsi="Arial" w:cs="Arial"/>
          <w:bCs/>
          <w:sz w:val="22"/>
          <w:szCs w:val="22"/>
        </w:rPr>
      </w:pPr>
      <w:r w:rsidRPr="00AC1FDF">
        <w:rPr>
          <w:rFonts w:ascii="Arial" w:hAnsi="Arial" w:cs="Arial"/>
          <w:bCs/>
          <w:sz w:val="22"/>
          <w:szCs w:val="22"/>
        </w:rPr>
        <w:t>Via Roma</w:t>
      </w:r>
      <w:r w:rsidR="00AC1FDF" w:rsidRPr="00AC1FDF">
        <w:rPr>
          <w:rFonts w:ascii="Arial" w:hAnsi="Arial" w:cs="Arial"/>
          <w:bCs/>
          <w:sz w:val="22"/>
          <w:szCs w:val="22"/>
        </w:rPr>
        <w:t>,</w:t>
      </w:r>
      <w:r w:rsidRPr="00AC1FDF">
        <w:rPr>
          <w:rFonts w:ascii="Arial" w:hAnsi="Arial" w:cs="Arial"/>
          <w:bCs/>
          <w:sz w:val="22"/>
          <w:szCs w:val="22"/>
        </w:rPr>
        <w:t xml:space="preserve"> 39</w:t>
      </w:r>
      <w:r w:rsidR="00AC1FDF" w:rsidRPr="00AC1FDF">
        <w:rPr>
          <w:rFonts w:ascii="Arial" w:hAnsi="Arial" w:cs="Arial"/>
          <w:bCs/>
          <w:sz w:val="22"/>
          <w:szCs w:val="22"/>
        </w:rPr>
        <w:t>,</w:t>
      </w:r>
    </w:p>
    <w:p w14:paraId="5279155C" w14:textId="77777777" w:rsidR="00EF23FB" w:rsidRPr="00AC1FDF" w:rsidRDefault="00EF23FB" w:rsidP="00447C30">
      <w:pPr>
        <w:widowControl w:val="0"/>
        <w:ind w:left="5664"/>
        <w:rPr>
          <w:rFonts w:ascii="Arial" w:hAnsi="Arial" w:cs="Arial"/>
          <w:bCs/>
          <w:sz w:val="22"/>
          <w:szCs w:val="22"/>
        </w:rPr>
      </w:pPr>
      <w:r w:rsidRPr="00AC1FDF">
        <w:rPr>
          <w:rFonts w:ascii="Arial" w:hAnsi="Arial" w:cs="Arial"/>
          <w:bCs/>
          <w:sz w:val="22"/>
          <w:szCs w:val="22"/>
        </w:rPr>
        <w:t xml:space="preserve">46100 Mantova </w:t>
      </w:r>
    </w:p>
    <w:p w14:paraId="0A354CE2" w14:textId="77777777" w:rsidR="00F63D42" w:rsidRDefault="00F63D42">
      <w:pPr>
        <w:pStyle w:val="Rientrocorpodeltesto21"/>
        <w:ind w:left="0"/>
        <w:rPr>
          <w:rFonts w:ascii="Arial" w:hAnsi="Arial" w:cs="Arial"/>
          <w:b/>
          <w:bCs/>
          <w:sz w:val="22"/>
          <w:szCs w:val="22"/>
        </w:rPr>
      </w:pPr>
    </w:p>
    <w:p w14:paraId="39D32124" w14:textId="77777777" w:rsidR="00273095" w:rsidRPr="00631125" w:rsidRDefault="00273095">
      <w:pPr>
        <w:pStyle w:val="Rientrocorpodeltesto21"/>
        <w:ind w:left="0"/>
        <w:rPr>
          <w:rFonts w:ascii="Arial" w:hAnsi="Arial" w:cs="Arial"/>
          <w:b/>
          <w:bCs/>
          <w:sz w:val="22"/>
          <w:szCs w:val="22"/>
        </w:rPr>
      </w:pPr>
    </w:p>
    <w:p w14:paraId="73AB2DE7" w14:textId="75FB5783" w:rsidR="00631125" w:rsidRDefault="00324C3E" w:rsidP="00AC1FDF">
      <w:pPr>
        <w:suppressAutoHyphens w:val="0"/>
        <w:spacing w:line="276" w:lineRule="auto"/>
        <w:jc w:val="both"/>
        <w:rPr>
          <w:rStyle w:val="Enfasigrassetto"/>
          <w:rFonts w:ascii="Arial" w:hAnsi="Arial" w:cs="Arial"/>
          <w:color w:val="000000"/>
          <w:sz w:val="22"/>
          <w:szCs w:val="22"/>
          <w:shd w:val="clear" w:color="auto" w:fill="F9F9F9"/>
        </w:rPr>
      </w:pPr>
      <w:r w:rsidRPr="00631125">
        <w:rPr>
          <w:rFonts w:ascii="Arial" w:hAnsi="Arial" w:cs="Arial"/>
          <w:b/>
          <w:sz w:val="22"/>
          <w:szCs w:val="22"/>
        </w:rPr>
        <w:t xml:space="preserve">AVVISO ESPLORATIVO </w:t>
      </w:r>
      <w:r w:rsidR="00631125" w:rsidRPr="00631125">
        <w:rPr>
          <w:rFonts w:ascii="Arial" w:hAnsi="Arial" w:cs="Arial"/>
          <w:b/>
          <w:sz w:val="22"/>
          <w:szCs w:val="22"/>
        </w:rPr>
        <w:t>per</w:t>
      </w:r>
      <w:r w:rsidRPr="00631125">
        <w:rPr>
          <w:rFonts w:ascii="Arial" w:hAnsi="Arial" w:cs="Arial"/>
          <w:b/>
          <w:sz w:val="22"/>
          <w:szCs w:val="22"/>
        </w:rPr>
        <w:t xml:space="preserve"> </w:t>
      </w:r>
      <w:r w:rsidR="00631125" w:rsidRPr="00631125">
        <w:rPr>
          <w:rFonts w:ascii="Arial" w:hAnsi="Arial" w:cs="Arial"/>
          <w:b/>
          <w:sz w:val="22"/>
          <w:szCs w:val="22"/>
        </w:rPr>
        <w:t xml:space="preserve">manifestazione di interesse finalizzata all’individuazione di </w:t>
      </w:r>
      <w:r w:rsidR="00631125" w:rsidRPr="007A5005">
        <w:rPr>
          <w:rFonts w:ascii="Arial" w:hAnsi="Arial" w:cs="Arial"/>
          <w:b/>
          <w:sz w:val="22"/>
          <w:szCs w:val="22"/>
        </w:rPr>
        <w:t xml:space="preserve">operatori economici, da invitare alla procedura negoziata ex art. 1 comma 2 lettera b) del D.L. 76/2020 convertito con legge n. 120 del 11.09.2020, svolta in modalità telematica mediante utilizzo piattaforma Sintel di ARIA SpA, per l’affidamento </w:t>
      </w:r>
      <w:r w:rsidR="00EF60BE" w:rsidRPr="007511C9">
        <w:rPr>
          <w:rFonts w:ascii="Arial" w:hAnsi="Arial" w:cs="Arial"/>
          <w:b/>
          <w:sz w:val="22"/>
          <w:szCs w:val="22"/>
        </w:rPr>
        <w:t xml:space="preserve">del </w:t>
      </w:r>
      <w:r w:rsidR="005A1056" w:rsidRPr="005A1056">
        <w:rPr>
          <w:rFonts w:ascii="Arial" w:hAnsi="Arial" w:cs="Arial"/>
          <w:b/>
          <w:sz w:val="22"/>
          <w:szCs w:val="22"/>
        </w:rPr>
        <w:t>servizio di supporto all’Ufficio Progettazione e Fundraising per lo svolgimento delle attività di programmazione e gestione di progetti intersettoriali</w:t>
      </w:r>
      <w:r w:rsidR="00631125" w:rsidRPr="007A5005">
        <w:rPr>
          <w:rFonts w:ascii="Arial" w:hAnsi="Arial" w:cs="Arial"/>
          <w:b/>
          <w:sz w:val="22"/>
          <w:szCs w:val="22"/>
        </w:rPr>
        <w:t xml:space="preserve"> </w:t>
      </w:r>
    </w:p>
    <w:p w14:paraId="090CF03B" w14:textId="77777777" w:rsidR="00273095" w:rsidRDefault="00273095" w:rsidP="00631125">
      <w:pPr>
        <w:suppressAutoHyphens w:val="0"/>
        <w:spacing w:line="225" w:lineRule="atLeast"/>
        <w:jc w:val="both"/>
        <w:rPr>
          <w:rStyle w:val="Enfasigrassetto"/>
          <w:rFonts w:ascii="Arial" w:hAnsi="Arial" w:cs="Arial"/>
          <w:color w:val="000000"/>
          <w:sz w:val="22"/>
          <w:szCs w:val="22"/>
          <w:shd w:val="clear" w:color="auto" w:fill="F9F9F9"/>
        </w:rPr>
      </w:pPr>
    </w:p>
    <w:p w14:paraId="5068BDE8" w14:textId="77777777" w:rsidR="00A97F4E" w:rsidRPr="007A5005" w:rsidRDefault="00A97F4E" w:rsidP="00631125">
      <w:pPr>
        <w:suppressAutoHyphens w:val="0"/>
        <w:spacing w:line="225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5D4A4924" w14:textId="77777777" w:rsidR="00F63D42" w:rsidRPr="008E61A8" w:rsidRDefault="00F63D42" w:rsidP="00B35A4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Il</w:t>
      </w:r>
      <w:r w:rsidR="00273095" w:rsidRPr="008E61A8">
        <w:rPr>
          <w:rFonts w:ascii="Arial" w:hAnsi="Arial" w:cs="Arial"/>
          <w:sz w:val="20"/>
          <w:szCs w:val="20"/>
        </w:rPr>
        <w:t>/La</w:t>
      </w:r>
      <w:r w:rsidRPr="008E61A8">
        <w:rPr>
          <w:rFonts w:ascii="Arial" w:hAnsi="Arial" w:cs="Arial"/>
          <w:sz w:val="20"/>
          <w:szCs w:val="20"/>
        </w:rPr>
        <w:t xml:space="preserve"> sottoscritto</w:t>
      </w:r>
      <w:r w:rsidR="00273095" w:rsidRPr="008E61A8">
        <w:rPr>
          <w:rFonts w:ascii="Arial" w:hAnsi="Arial" w:cs="Arial"/>
          <w:sz w:val="20"/>
          <w:szCs w:val="20"/>
        </w:rPr>
        <w:t>/a</w:t>
      </w:r>
      <w:r w:rsidRPr="008E61A8"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273095" w:rsidRPr="008E61A8">
        <w:rPr>
          <w:rFonts w:ascii="Arial" w:hAnsi="Arial" w:cs="Arial"/>
          <w:sz w:val="20"/>
          <w:szCs w:val="20"/>
        </w:rPr>
        <w:t>…….</w:t>
      </w:r>
      <w:r w:rsidRPr="008E61A8">
        <w:rPr>
          <w:rFonts w:ascii="Arial" w:hAnsi="Arial" w:cs="Arial"/>
          <w:sz w:val="20"/>
          <w:szCs w:val="20"/>
        </w:rPr>
        <w:t>……. nato</w:t>
      </w:r>
      <w:r w:rsidR="00273095" w:rsidRPr="008E61A8">
        <w:rPr>
          <w:rFonts w:ascii="Arial" w:hAnsi="Arial" w:cs="Arial"/>
          <w:sz w:val="20"/>
          <w:szCs w:val="20"/>
        </w:rPr>
        <w:t>/a</w:t>
      </w:r>
      <w:r w:rsidRPr="008E61A8">
        <w:rPr>
          <w:rFonts w:ascii="Arial" w:hAnsi="Arial" w:cs="Arial"/>
          <w:sz w:val="20"/>
          <w:szCs w:val="20"/>
        </w:rPr>
        <w:t xml:space="preserve"> a ………...……</w:t>
      </w:r>
      <w:r w:rsidR="00273095" w:rsidRPr="008E61A8">
        <w:rPr>
          <w:rFonts w:ascii="Arial" w:hAnsi="Arial" w:cs="Arial"/>
          <w:sz w:val="20"/>
          <w:szCs w:val="20"/>
        </w:rPr>
        <w:t>…</w:t>
      </w:r>
      <w:r w:rsidRPr="008E61A8">
        <w:rPr>
          <w:rFonts w:ascii="Arial" w:hAnsi="Arial" w:cs="Arial"/>
          <w:sz w:val="20"/>
          <w:szCs w:val="20"/>
        </w:rPr>
        <w:t>…………………. il</w:t>
      </w:r>
      <w:r w:rsidR="00273095" w:rsidRPr="008E61A8">
        <w:rPr>
          <w:rFonts w:ascii="Arial" w:hAnsi="Arial" w:cs="Arial"/>
          <w:sz w:val="20"/>
          <w:szCs w:val="20"/>
        </w:rPr>
        <w:t xml:space="preserve"> </w:t>
      </w:r>
      <w:r w:rsidRPr="008E61A8">
        <w:rPr>
          <w:rFonts w:ascii="Arial" w:hAnsi="Arial" w:cs="Arial"/>
          <w:sz w:val="20"/>
          <w:szCs w:val="20"/>
        </w:rPr>
        <w:t>………………………………… nella mia qualità di ………...…………………………………………..…………</w:t>
      </w:r>
      <w:r w:rsidR="00631125" w:rsidRPr="008E61A8">
        <w:rPr>
          <w:rFonts w:ascii="Arial" w:hAnsi="Arial" w:cs="Arial"/>
          <w:sz w:val="20"/>
          <w:szCs w:val="20"/>
        </w:rPr>
        <w:t xml:space="preserve"> </w:t>
      </w:r>
      <w:r w:rsidRPr="008E61A8">
        <w:rPr>
          <w:rFonts w:ascii="Arial" w:hAnsi="Arial" w:cs="Arial"/>
          <w:sz w:val="20"/>
          <w:szCs w:val="20"/>
        </w:rPr>
        <w:t>(eventualmente) giusta procura generale/speciale n ………………… del ……….………………., autorizzato</w:t>
      </w:r>
      <w:r w:rsidR="00273095" w:rsidRPr="008E61A8">
        <w:rPr>
          <w:rFonts w:ascii="Arial" w:hAnsi="Arial" w:cs="Arial"/>
          <w:sz w:val="20"/>
          <w:szCs w:val="20"/>
        </w:rPr>
        <w:t>/a</w:t>
      </w:r>
      <w:r w:rsidRPr="008E61A8">
        <w:rPr>
          <w:rFonts w:ascii="Arial" w:hAnsi="Arial" w:cs="Arial"/>
          <w:sz w:val="20"/>
          <w:szCs w:val="20"/>
        </w:rPr>
        <w:t xml:space="preserve"> a rappresentare legalmente l’Impresa/Società ………………………………………………………</w:t>
      </w:r>
      <w:r w:rsidR="00631125" w:rsidRPr="008E61A8">
        <w:rPr>
          <w:rFonts w:ascii="Arial" w:hAnsi="Arial" w:cs="Arial"/>
          <w:sz w:val="20"/>
          <w:szCs w:val="20"/>
        </w:rPr>
        <w:t>………………</w:t>
      </w:r>
      <w:r w:rsidRPr="008E61A8">
        <w:rPr>
          <w:rFonts w:ascii="Arial" w:hAnsi="Arial" w:cs="Arial"/>
          <w:sz w:val="20"/>
          <w:szCs w:val="20"/>
        </w:rPr>
        <w:t xml:space="preserve">, </w:t>
      </w:r>
    </w:p>
    <w:p w14:paraId="05E4DE72" w14:textId="77777777" w:rsidR="00F63D42" w:rsidRPr="008E61A8" w:rsidRDefault="00F63D42" w:rsidP="00B35A4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forma giuridica ………………………….…………………………… codice fiscale …</w:t>
      </w:r>
      <w:r w:rsidR="00273095" w:rsidRPr="008E61A8">
        <w:rPr>
          <w:rFonts w:ascii="Arial" w:hAnsi="Arial" w:cs="Arial"/>
          <w:sz w:val="20"/>
          <w:szCs w:val="20"/>
        </w:rPr>
        <w:t>…..</w:t>
      </w:r>
      <w:r w:rsidRPr="008E61A8">
        <w:rPr>
          <w:rFonts w:ascii="Arial" w:hAnsi="Arial" w:cs="Arial"/>
          <w:sz w:val="20"/>
          <w:szCs w:val="20"/>
        </w:rPr>
        <w:t>…………………………..</w:t>
      </w:r>
      <w:r w:rsidR="00273095" w:rsidRPr="008E61A8">
        <w:rPr>
          <w:rFonts w:ascii="Arial" w:hAnsi="Arial" w:cs="Arial"/>
          <w:sz w:val="20"/>
          <w:szCs w:val="20"/>
        </w:rPr>
        <w:t>,</w:t>
      </w:r>
    </w:p>
    <w:p w14:paraId="38367243" w14:textId="77777777" w:rsidR="00F63D42" w:rsidRPr="008E61A8" w:rsidRDefault="00F63D42" w:rsidP="00B35A4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 xml:space="preserve">partita </w:t>
      </w:r>
      <w:r w:rsidR="00273095" w:rsidRPr="008E61A8">
        <w:rPr>
          <w:rFonts w:ascii="Arial" w:hAnsi="Arial" w:cs="Arial"/>
          <w:sz w:val="20"/>
          <w:szCs w:val="20"/>
        </w:rPr>
        <w:t xml:space="preserve">IVA </w:t>
      </w:r>
      <w:r w:rsidRPr="008E61A8">
        <w:rPr>
          <w:rFonts w:ascii="Arial" w:hAnsi="Arial" w:cs="Arial"/>
          <w:sz w:val="20"/>
          <w:szCs w:val="20"/>
        </w:rPr>
        <w:t>…………………………</w:t>
      </w:r>
      <w:r w:rsidR="00F06B37">
        <w:rPr>
          <w:rFonts w:ascii="Arial" w:hAnsi="Arial" w:cs="Arial"/>
          <w:sz w:val="20"/>
          <w:szCs w:val="20"/>
        </w:rPr>
        <w:t>..</w:t>
      </w:r>
      <w:r w:rsidRPr="008E61A8">
        <w:rPr>
          <w:rFonts w:ascii="Arial" w:hAnsi="Arial" w:cs="Arial"/>
          <w:sz w:val="20"/>
          <w:szCs w:val="20"/>
        </w:rPr>
        <w:t>…….. con sede legale in ………………….…</w:t>
      </w:r>
      <w:r w:rsidR="00273095" w:rsidRPr="008E61A8">
        <w:rPr>
          <w:rFonts w:ascii="Arial" w:hAnsi="Arial" w:cs="Arial"/>
          <w:sz w:val="20"/>
          <w:szCs w:val="20"/>
        </w:rPr>
        <w:t>….</w:t>
      </w:r>
      <w:r w:rsidR="00F06B37">
        <w:rPr>
          <w:rFonts w:ascii="Arial" w:hAnsi="Arial" w:cs="Arial"/>
          <w:sz w:val="20"/>
          <w:szCs w:val="20"/>
        </w:rPr>
        <w:t>………………………….</w:t>
      </w:r>
      <w:r w:rsidRPr="008E61A8">
        <w:rPr>
          <w:rFonts w:ascii="Arial" w:hAnsi="Arial" w:cs="Arial"/>
          <w:sz w:val="20"/>
          <w:szCs w:val="20"/>
        </w:rPr>
        <w:t>….</w:t>
      </w:r>
      <w:r w:rsidR="00F06B37">
        <w:rPr>
          <w:rFonts w:ascii="Arial" w:hAnsi="Arial" w:cs="Arial"/>
          <w:sz w:val="20"/>
          <w:szCs w:val="20"/>
        </w:rPr>
        <w:t>,</w:t>
      </w:r>
    </w:p>
    <w:p w14:paraId="1BCA4CAF" w14:textId="77777777" w:rsidR="00F63D42" w:rsidRPr="008E61A8" w:rsidRDefault="00F63D42" w:rsidP="00B35A47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Via/Piazza……………</w:t>
      </w:r>
      <w:r w:rsidR="00273095" w:rsidRPr="008E61A8">
        <w:rPr>
          <w:rFonts w:ascii="Arial" w:hAnsi="Arial" w:cs="Arial"/>
          <w:sz w:val="20"/>
          <w:szCs w:val="20"/>
        </w:rPr>
        <w:t>..………</w:t>
      </w:r>
      <w:r w:rsidR="00631125" w:rsidRPr="008E61A8">
        <w:rPr>
          <w:rFonts w:ascii="Arial" w:hAnsi="Arial" w:cs="Arial"/>
          <w:sz w:val="20"/>
          <w:szCs w:val="20"/>
        </w:rPr>
        <w:t>………………………………</w:t>
      </w:r>
      <w:r w:rsidRPr="008E61A8">
        <w:rPr>
          <w:rFonts w:ascii="Arial" w:hAnsi="Arial" w:cs="Arial"/>
          <w:sz w:val="20"/>
          <w:szCs w:val="20"/>
        </w:rPr>
        <w:t xml:space="preserve"> n</w:t>
      </w:r>
      <w:r w:rsidR="00273095" w:rsidRPr="008E61A8">
        <w:rPr>
          <w:rFonts w:ascii="Arial" w:hAnsi="Arial" w:cs="Arial"/>
          <w:sz w:val="20"/>
          <w:szCs w:val="20"/>
        </w:rPr>
        <w:t>. …..……</w:t>
      </w:r>
      <w:r w:rsidRPr="008E61A8">
        <w:rPr>
          <w:rFonts w:ascii="Arial" w:hAnsi="Arial" w:cs="Arial"/>
          <w:sz w:val="20"/>
          <w:szCs w:val="20"/>
        </w:rPr>
        <w:t>…</w:t>
      </w:r>
      <w:r w:rsidR="00631125" w:rsidRPr="008E61A8">
        <w:rPr>
          <w:rFonts w:ascii="Arial" w:hAnsi="Arial" w:cs="Arial"/>
          <w:sz w:val="20"/>
          <w:szCs w:val="20"/>
        </w:rPr>
        <w:t xml:space="preserve"> </w:t>
      </w:r>
      <w:r w:rsidRPr="008E61A8">
        <w:rPr>
          <w:rFonts w:ascii="Arial" w:hAnsi="Arial" w:cs="Arial"/>
          <w:sz w:val="20"/>
          <w:szCs w:val="20"/>
        </w:rPr>
        <w:t>telefono …</w:t>
      </w:r>
      <w:r w:rsidR="00631125" w:rsidRPr="008E61A8">
        <w:rPr>
          <w:rFonts w:ascii="Arial" w:hAnsi="Arial" w:cs="Arial"/>
          <w:sz w:val="20"/>
          <w:szCs w:val="20"/>
        </w:rPr>
        <w:t>…</w:t>
      </w:r>
      <w:r w:rsidR="00273095" w:rsidRPr="008E61A8">
        <w:rPr>
          <w:rFonts w:ascii="Arial" w:hAnsi="Arial" w:cs="Arial"/>
          <w:sz w:val="20"/>
          <w:szCs w:val="20"/>
        </w:rPr>
        <w:t>..</w:t>
      </w:r>
      <w:r w:rsidR="00F06B37">
        <w:rPr>
          <w:rFonts w:ascii="Arial" w:hAnsi="Arial" w:cs="Arial"/>
          <w:sz w:val="20"/>
          <w:szCs w:val="20"/>
        </w:rPr>
        <w:t>………………..……….,</w:t>
      </w:r>
      <w:r w:rsidRPr="008E61A8">
        <w:rPr>
          <w:rFonts w:ascii="Arial" w:hAnsi="Arial" w:cs="Arial"/>
          <w:sz w:val="20"/>
          <w:szCs w:val="20"/>
        </w:rPr>
        <w:t xml:space="preserve">  </w:t>
      </w:r>
      <w:r w:rsidR="00631125" w:rsidRPr="008E61A8">
        <w:rPr>
          <w:rFonts w:ascii="Arial" w:hAnsi="Arial" w:cs="Arial"/>
          <w:sz w:val="20"/>
          <w:szCs w:val="20"/>
        </w:rPr>
        <w:t xml:space="preserve"> </w:t>
      </w:r>
      <w:r w:rsidR="00273095" w:rsidRPr="008E61A8">
        <w:rPr>
          <w:rFonts w:ascii="Arial" w:hAnsi="Arial" w:cs="Arial"/>
          <w:sz w:val="20"/>
          <w:szCs w:val="20"/>
        </w:rPr>
        <w:t xml:space="preserve">email …………………………..……………………….. </w:t>
      </w:r>
      <w:r w:rsidR="00AB73DB" w:rsidRPr="008E61A8">
        <w:rPr>
          <w:rFonts w:ascii="Arial" w:hAnsi="Arial" w:cs="Arial"/>
          <w:sz w:val="20"/>
          <w:szCs w:val="20"/>
        </w:rPr>
        <w:t>PEC</w:t>
      </w:r>
      <w:r w:rsidRPr="008E61A8">
        <w:rPr>
          <w:rFonts w:ascii="Arial" w:hAnsi="Arial" w:cs="Arial"/>
          <w:sz w:val="20"/>
          <w:szCs w:val="20"/>
        </w:rPr>
        <w:t xml:space="preserve"> ………………………………</w:t>
      </w:r>
      <w:r w:rsidR="00273095" w:rsidRPr="008E61A8">
        <w:rPr>
          <w:rFonts w:ascii="Arial" w:hAnsi="Arial" w:cs="Arial"/>
          <w:sz w:val="20"/>
          <w:szCs w:val="20"/>
        </w:rPr>
        <w:t>…………..</w:t>
      </w:r>
      <w:r w:rsidRPr="008E61A8">
        <w:rPr>
          <w:rFonts w:ascii="Arial" w:hAnsi="Arial" w:cs="Arial"/>
          <w:sz w:val="20"/>
          <w:szCs w:val="20"/>
        </w:rPr>
        <w:t>……………</w:t>
      </w:r>
      <w:r w:rsidR="00F06B37">
        <w:rPr>
          <w:rFonts w:ascii="Arial" w:hAnsi="Arial" w:cs="Arial"/>
          <w:sz w:val="20"/>
          <w:szCs w:val="20"/>
        </w:rPr>
        <w:t>,</w:t>
      </w:r>
    </w:p>
    <w:p w14:paraId="3AEC8EF8" w14:textId="77777777" w:rsidR="00F63D42" w:rsidRPr="008E61A8" w:rsidRDefault="00F63D42" w:rsidP="00AB73D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0359F2E" w14:textId="77777777" w:rsidR="00A33843" w:rsidRPr="008E61A8" w:rsidRDefault="00F63D42" w:rsidP="00AB73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61A8">
        <w:rPr>
          <w:rFonts w:ascii="Arial" w:hAnsi="Arial" w:cs="Arial"/>
          <w:b/>
          <w:bCs/>
          <w:sz w:val="20"/>
          <w:szCs w:val="20"/>
        </w:rPr>
        <w:t xml:space="preserve">MANIFESTA IL PROPRIO INTERESSE A PARTECIPARE ALLA PROCEDURA NEGOZIATA </w:t>
      </w:r>
    </w:p>
    <w:p w14:paraId="44286E71" w14:textId="77777777" w:rsidR="00F63D42" w:rsidRPr="008E61A8" w:rsidRDefault="007A5005" w:rsidP="00AB73DB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E61A8">
        <w:rPr>
          <w:rFonts w:ascii="Arial" w:hAnsi="Arial" w:cs="Arial"/>
          <w:bCs/>
          <w:sz w:val="20"/>
          <w:szCs w:val="20"/>
        </w:rPr>
        <w:t>ex art. 36</w:t>
      </w:r>
      <w:r w:rsidR="00AC1FDF" w:rsidRPr="008E61A8">
        <w:rPr>
          <w:rFonts w:ascii="Arial" w:hAnsi="Arial" w:cs="Arial"/>
          <w:bCs/>
          <w:sz w:val="20"/>
          <w:szCs w:val="20"/>
        </w:rPr>
        <w:t>,</w:t>
      </w:r>
      <w:r w:rsidRPr="008E61A8">
        <w:rPr>
          <w:rFonts w:ascii="Arial" w:hAnsi="Arial" w:cs="Arial"/>
          <w:bCs/>
          <w:sz w:val="20"/>
          <w:szCs w:val="20"/>
        </w:rPr>
        <w:t xml:space="preserve"> comma</w:t>
      </w:r>
      <w:r w:rsidR="00AB73DB" w:rsidRPr="008E61A8">
        <w:rPr>
          <w:rFonts w:ascii="Arial" w:hAnsi="Arial" w:cs="Arial"/>
          <w:bCs/>
          <w:sz w:val="20"/>
          <w:szCs w:val="20"/>
        </w:rPr>
        <w:t xml:space="preserve"> 2,</w:t>
      </w:r>
      <w:r w:rsidR="00F63D42" w:rsidRPr="008E61A8">
        <w:rPr>
          <w:rFonts w:ascii="Arial" w:hAnsi="Arial" w:cs="Arial"/>
          <w:bCs/>
          <w:sz w:val="20"/>
          <w:szCs w:val="20"/>
        </w:rPr>
        <w:t xml:space="preserve"> lettera </w:t>
      </w:r>
      <w:r w:rsidR="00024CC5" w:rsidRPr="008E61A8">
        <w:rPr>
          <w:rFonts w:ascii="Arial" w:hAnsi="Arial" w:cs="Arial"/>
          <w:bCs/>
          <w:sz w:val="20"/>
          <w:szCs w:val="20"/>
        </w:rPr>
        <w:t>a</w:t>
      </w:r>
      <w:r w:rsidR="00F63D42" w:rsidRPr="008E61A8">
        <w:rPr>
          <w:rFonts w:ascii="Arial" w:hAnsi="Arial" w:cs="Arial"/>
          <w:bCs/>
          <w:sz w:val="20"/>
          <w:szCs w:val="20"/>
        </w:rPr>
        <w:t>)</w:t>
      </w:r>
      <w:r w:rsidR="00AB73DB" w:rsidRPr="008E61A8">
        <w:rPr>
          <w:rFonts w:ascii="Arial" w:hAnsi="Arial" w:cs="Arial"/>
          <w:bCs/>
          <w:sz w:val="20"/>
          <w:szCs w:val="20"/>
        </w:rPr>
        <w:t>,</w:t>
      </w:r>
      <w:r w:rsidR="00F63D42" w:rsidRPr="008E61A8">
        <w:rPr>
          <w:rFonts w:ascii="Arial" w:hAnsi="Arial" w:cs="Arial"/>
          <w:bCs/>
          <w:sz w:val="20"/>
          <w:szCs w:val="20"/>
        </w:rPr>
        <w:t xml:space="preserve"> D. Lgs. 50/2016</w:t>
      </w:r>
    </w:p>
    <w:p w14:paraId="5E21D0DF" w14:textId="77777777" w:rsidR="00A33843" w:rsidRPr="008E61A8" w:rsidRDefault="00A33843" w:rsidP="00AB73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256E376" w14:textId="77777777" w:rsidR="00F63D42" w:rsidRPr="008E61A8" w:rsidRDefault="00F63D42" w:rsidP="00AB73DB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come concorrente singolo</w:t>
      </w:r>
      <w:r w:rsidR="00B35A47" w:rsidRPr="008E61A8">
        <w:rPr>
          <w:rFonts w:ascii="Arial" w:hAnsi="Arial" w:cs="Arial"/>
          <w:sz w:val="20"/>
          <w:szCs w:val="20"/>
        </w:rPr>
        <w:t>;</w:t>
      </w:r>
    </w:p>
    <w:p w14:paraId="6A6107A5" w14:textId="77777777" w:rsidR="00F63D42" w:rsidRPr="008E61A8" w:rsidRDefault="00F63D42" w:rsidP="00AB73DB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come MANDATARIA di raggruppamento temporaneo di imprese:</w:t>
      </w:r>
    </w:p>
    <w:p w14:paraId="276F46B8" w14:textId="77777777" w:rsidR="00F63D42" w:rsidRPr="008E61A8" w:rsidRDefault="00F63D42" w:rsidP="00A33843">
      <w:pPr>
        <w:spacing w:line="360" w:lineRule="auto"/>
        <w:ind w:left="993" w:firstLine="348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eastAsia="Arial" w:hAnsi="Arial" w:cs="Arial"/>
          <w:sz w:val="20"/>
          <w:szCs w:val="20"/>
        </w:rPr>
        <w:t xml:space="preserve">□ </w:t>
      </w:r>
      <w:r w:rsidRPr="008E61A8">
        <w:rPr>
          <w:rFonts w:ascii="Arial" w:hAnsi="Arial" w:cs="Arial"/>
          <w:sz w:val="20"/>
          <w:szCs w:val="20"/>
        </w:rPr>
        <w:t>già costituito formalmente    □ da costituirsi</w:t>
      </w:r>
    </w:p>
    <w:p w14:paraId="72F8CB65" w14:textId="77777777" w:rsidR="00F63D42" w:rsidRPr="008E61A8" w:rsidRDefault="00F63D42" w:rsidP="00A33843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di tipo: □ orizzontale □ verticale □ misto così composto:</w:t>
      </w:r>
    </w:p>
    <w:tbl>
      <w:tblPr>
        <w:tblW w:w="0" w:type="auto"/>
        <w:tblInd w:w="81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4677"/>
        <w:gridCol w:w="4297"/>
      </w:tblGrid>
      <w:tr w:rsidR="00F63D42" w:rsidRPr="00F45C53" w14:paraId="473C7513" w14:textId="77777777" w:rsidTr="00273095">
        <w:trPr>
          <w:trHeight w:val="26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D7A1" w14:textId="77777777" w:rsidR="00A33843" w:rsidRDefault="00A33843" w:rsidP="00A33843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IMPRESA </w:t>
            </w:r>
          </w:p>
          <w:p w14:paraId="082011BC" w14:textId="77777777" w:rsidR="00F63D42" w:rsidRPr="00273095" w:rsidRDefault="00A33843" w:rsidP="00A33843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(specificare se mandataria o mandante)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0F65" w14:textId="77777777" w:rsidR="00F63D42" w:rsidRPr="00273095" w:rsidRDefault="00F63D42" w:rsidP="00273095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73095">
              <w:rPr>
                <w:rFonts w:ascii="Arial" w:hAnsi="Arial" w:cs="Arial"/>
                <w:sz w:val="20"/>
                <w:szCs w:val="22"/>
              </w:rPr>
              <w:t>PARTI DI SERVIZI ESEGUITI</w:t>
            </w:r>
          </w:p>
        </w:tc>
      </w:tr>
      <w:tr w:rsidR="00F63D42" w:rsidRPr="00F45C53" w14:paraId="32A4D856" w14:textId="77777777" w:rsidTr="00273095">
        <w:trPr>
          <w:trHeight w:val="32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43C81" w14:textId="77777777" w:rsidR="00F63D42" w:rsidRPr="00F45C53" w:rsidRDefault="00F63D42" w:rsidP="00AB73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2291" w14:textId="77777777" w:rsidR="00F63D42" w:rsidRPr="00F45C53" w:rsidRDefault="00F63D42" w:rsidP="00AB7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42" w:rsidRPr="00F45C53" w14:paraId="244C483D" w14:textId="77777777" w:rsidTr="00273095">
        <w:trPr>
          <w:trHeight w:val="32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C35E7" w14:textId="77777777" w:rsidR="00F63D42" w:rsidRPr="00F45C53" w:rsidRDefault="00F63D42" w:rsidP="00AB73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D6E0" w14:textId="77777777" w:rsidR="00F63D42" w:rsidRPr="00F45C53" w:rsidRDefault="00F63D42" w:rsidP="00AB7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42" w:rsidRPr="00F45C53" w14:paraId="6D9BB59E" w14:textId="77777777" w:rsidTr="00273095">
        <w:trPr>
          <w:trHeight w:val="32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FF1D" w14:textId="77777777" w:rsidR="00F63D42" w:rsidRPr="00F45C53" w:rsidRDefault="00F63D42" w:rsidP="00AB73D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C2CB" w14:textId="77777777" w:rsidR="00F63D42" w:rsidRPr="00F45C53" w:rsidRDefault="00F63D42" w:rsidP="00AB7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42" w:rsidRPr="00F45C53" w14:paraId="61E45E6E" w14:textId="77777777" w:rsidTr="00273095">
        <w:trPr>
          <w:trHeight w:val="32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605E" w14:textId="77777777" w:rsidR="00F63D42" w:rsidRPr="00F45C53" w:rsidRDefault="00F63D42" w:rsidP="00AB7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4B443" w14:textId="77777777" w:rsidR="00F63D42" w:rsidRPr="00F45C53" w:rsidRDefault="00F63D42" w:rsidP="00AB7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3D42" w:rsidRPr="00F45C53" w14:paraId="1179A0B9" w14:textId="77777777" w:rsidTr="00273095">
        <w:trPr>
          <w:trHeight w:val="341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797FA" w14:textId="77777777" w:rsidR="00F63D42" w:rsidRPr="00F45C53" w:rsidRDefault="00F63D42" w:rsidP="00AB73D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0884" w14:textId="77777777" w:rsidR="00F63D42" w:rsidRPr="00F45C53" w:rsidRDefault="00F63D42" w:rsidP="00AB73DB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179AEC" w14:textId="77777777" w:rsidR="00F63D42" w:rsidRPr="00F45C53" w:rsidRDefault="00F63D42" w:rsidP="00AB73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9F0EAC" w14:textId="77777777" w:rsidR="00F63D42" w:rsidRPr="008E61A8" w:rsidRDefault="00F63D42" w:rsidP="00AB73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E61A8">
        <w:rPr>
          <w:rFonts w:ascii="Arial" w:hAnsi="Arial" w:cs="Arial"/>
          <w:b/>
          <w:bCs/>
          <w:sz w:val="20"/>
          <w:szCs w:val="20"/>
        </w:rPr>
        <w:t>E</w:t>
      </w:r>
      <w:r w:rsidR="00A33843" w:rsidRPr="008E61A8">
        <w:rPr>
          <w:rFonts w:ascii="Arial" w:hAnsi="Arial" w:cs="Arial"/>
          <w:b/>
          <w:bCs/>
          <w:sz w:val="20"/>
          <w:szCs w:val="20"/>
        </w:rPr>
        <w:t>D</w:t>
      </w:r>
    </w:p>
    <w:p w14:paraId="1702CC82" w14:textId="77777777" w:rsidR="00F45C53" w:rsidRPr="008E61A8" w:rsidRDefault="00F45C53" w:rsidP="00AB73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16C508C" w14:textId="77777777" w:rsidR="00F63D42" w:rsidRPr="008E61A8" w:rsidRDefault="00F63D42" w:rsidP="00AB73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ESSENDO A CONOSCENZA DELLE SANZIONI PENALI PREVISTE DALL’ART. 76 DEL DPR 28/12/2000 n. 445 PER LE IPOTESI DI FALSITA’ I</w:t>
      </w:r>
      <w:r w:rsidR="00F45C53" w:rsidRPr="008E61A8">
        <w:rPr>
          <w:rFonts w:ascii="Arial" w:hAnsi="Arial" w:cs="Arial"/>
          <w:sz w:val="20"/>
          <w:szCs w:val="20"/>
        </w:rPr>
        <w:t xml:space="preserve">N ATTI E DICHIARAZIONI MENDACI </w:t>
      </w:r>
      <w:r w:rsidRPr="008E61A8">
        <w:rPr>
          <w:rFonts w:ascii="Arial" w:hAnsi="Arial" w:cs="Arial"/>
          <w:sz w:val="20"/>
          <w:szCs w:val="20"/>
        </w:rPr>
        <w:t>IVI INDICATE NONCHE’ DELLE CONSEGUENZE AMMINISTRATIVE DI DECADENZA DAI BENEFICI EVENTUALMENTE CONSEGUITI AL PROVVEDIMENTO EMANATO</w:t>
      </w:r>
    </w:p>
    <w:p w14:paraId="135AE2FA" w14:textId="77777777" w:rsidR="00AB73DB" w:rsidRPr="008E61A8" w:rsidRDefault="00AB73DB" w:rsidP="00AB73D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C25BAD" w14:textId="77777777" w:rsidR="00F63D42" w:rsidRPr="008E61A8" w:rsidRDefault="00F63D42" w:rsidP="00AB73D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E61A8">
        <w:rPr>
          <w:rFonts w:ascii="Arial" w:hAnsi="Arial" w:cs="Arial"/>
          <w:b/>
          <w:sz w:val="20"/>
          <w:szCs w:val="20"/>
        </w:rPr>
        <w:t>DICHIARA</w:t>
      </w:r>
    </w:p>
    <w:p w14:paraId="5B43C0EE" w14:textId="77777777" w:rsidR="00AB73DB" w:rsidRPr="008E61A8" w:rsidRDefault="00AB73DB" w:rsidP="00AB73D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4D566F" w14:textId="77777777" w:rsidR="00F63D42" w:rsidRPr="008E61A8" w:rsidRDefault="00AB73DB" w:rsidP="00AB73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 xml:space="preserve">REQUISITI DI IDONEITÀ GENERALE: </w:t>
      </w:r>
      <w:r w:rsidR="00F63D42" w:rsidRPr="008E61A8">
        <w:rPr>
          <w:rFonts w:ascii="Arial" w:hAnsi="Arial" w:cs="Arial"/>
          <w:sz w:val="20"/>
          <w:szCs w:val="20"/>
        </w:rPr>
        <w:t>il richiedente, per poter essere ammesso alla selezione dovrà autocertificare:</w:t>
      </w:r>
    </w:p>
    <w:p w14:paraId="1EF9B05A" w14:textId="77777777" w:rsidR="00F63D42" w:rsidRPr="008E61A8" w:rsidRDefault="00F63D42" w:rsidP="008E61A8">
      <w:pPr>
        <w:numPr>
          <w:ilvl w:val="1"/>
          <w:numId w:val="12"/>
        </w:num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di non trovarsi nelle situazioni di cui all’art. 80 del D. Lgs. 50/2016;</w:t>
      </w:r>
    </w:p>
    <w:p w14:paraId="6BEF1FDE" w14:textId="77777777" w:rsidR="00F63D42" w:rsidRPr="008E61A8" w:rsidRDefault="00AB73DB" w:rsidP="00AB73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REQUISITI DI IDONEITÀ PROFESSIONALE (art. 83 comma 1, lett. a), comma 3 del d. lgs. 50/2016):</w:t>
      </w:r>
    </w:p>
    <w:p w14:paraId="4FA68A2C" w14:textId="77777777" w:rsidR="00F63D42" w:rsidRPr="008E61A8" w:rsidRDefault="00F63D42" w:rsidP="008E61A8">
      <w:pPr>
        <w:numPr>
          <w:ilvl w:val="1"/>
          <w:numId w:val="11"/>
        </w:numPr>
        <w:spacing w:after="240" w:line="360" w:lineRule="auto"/>
        <w:ind w:left="1418" w:hanging="338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hAnsi="Arial" w:cs="Arial"/>
          <w:sz w:val="20"/>
          <w:szCs w:val="20"/>
        </w:rPr>
        <w:t>di essere iscritt</w:t>
      </w:r>
      <w:r w:rsidR="00050C5C" w:rsidRPr="008E61A8">
        <w:rPr>
          <w:rFonts w:ascii="Arial" w:hAnsi="Arial" w:cs="Arial"/>
          <w:sz w:val="20"/>
          <w:szCs w:val="20"/>
        </w:rPr>
        <w:t>o</w:t>
      </w:r>
      <w:r w:rsidRPr="008E61A8">
        <w:rPr>
          <w:rFonts w:ascii="Arial" w:hAnsi="Arial" w:cs="Arial"/>
          <w:sz w:val="20"/>
          <w:szCs w:val="20"/>
        </w:rPr>
        <w:t xml:space="preserve"> nel registro della Camera di Commercio Industri</w:t>
      </w:r>
      <w:r w:rsidR="00050C5C" w:rsidRPr="008E61A8">
        <w:rPr>
          <w:rFonts w:ascii="Arial" w:hAnsi="Arial" w:cs="Arial"/>
          <w:sz w:val="20"/>
          <w:szCs w:val="20"/>
        </w:rPr>
        <w:t>a</w:t>
      </w:r>
      <w:r w:rsidRPr="008E61A8">
        <w:rPr>
          <w:rFonts w:ascii="Arial" w:hAnsi="Arial" w:cs="Arial"/>
          <w:sz w:val="20"/>
          <w:szCs w:val="20"/>
        </w:rPr>
        <w:t xml:space="preserve"> Artigianato e Agricoltura </w:t>
      </w:r>
      <w:r w:rsidRPr="008E61A8">
        <w:rPr>
          <w:rFonts w:ascii="Arial" w:eastAsia="Calibri" w:hAnsi="Arial" w:cs="Arial"/>
          <w:sz w:val="20"/>
          <w:szCs w:val="20"/>
          <w:lang w:eastAsia="en-US"/>
        </w:rPr>
        <w:t xml:space="preserve">della Provincia in cui l’impresa ha sede, ovvero in analogo registro dello Stato di appartenenza, </w:t>
      </w:r>
      <w:r w:rsidRPr="008E61A8">
        <w:rPr>
          <w:rFonts w:ascii="Arial" w:hAnsi="Arial" w:cs="Arial"/>
          <w:sz w:val="20"/>
          <w:szCs w:val="20"/>
        </w:rPr>
        <w:t>per servizi analoghi a quelli oggetto dell’appalto</w:t>
      </w:r>
      <w:r w:rsidR="00050C5C" w:rsidRPr="008E61A8">
        <w:rPr>
          <w:rFonts w:ascii="Arial" w:hAnsi="Arial" w:cs="Arial"/>
          <w:sz w:val="20"/>
          <w:szCs w:val="20"/>
        </w:rPr>
        <w:t>;</w:t>
      </w:r>
    </w:p>
    <w:p w14:paraId="430FA402" w14:textId="77777777" w:rsidR="00F63D42" w:rsidRPr="008E61A8" w:rsidRDefault="00AB73DB" w:rsidP="00AB73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61A8">
        <w:rPr>
          <w:rFonts w:ascii="Arial" w:eastAsia="Calibri" w:hAnsi="Arial" w:cs="Arial"/>
          <w:sz w:val="20"/>
          <w:szCs w:val="20"/>
          <w:lang w:eastAsia="en-US"/>
        </w:rPr>
        <w:t xml:space="preserve">REQUISITO DI CAPACITÀ TECNICA E PROFESSIONALE </w:t>
      </w:r>
      <w:r w:rsidR="00050C5C" w:rsidRPr="008E61A8">
        <w:rPr>
          <w:rFonts w:ascii="Arial" w:eastAsia="Calibri" w:hAnsi="Arial" w:cs="Arial"/>
          <w:sz w:val="20"/>
          <w:szCs w:val="20"/>
          <w:lang w:eastAsia="en-US"/>
        </w:rPr>
        <w:t>(art. 83 comma 1 lett. c</w:t>
      </w:r>
      <w:r w:rsidR="00A97F4E" w:rsidRPr="008E61A8">
        <w:rPr>
          <w:rFonts w:ascii="Arial" w:eastAsia="Calibri" w:hAnsi="Arial" w:cs="Arial"/>
          <w:sz w:val="20"/>
          <w:szCs w:val="20"/>
          <w:lang w:eastAsia="en-US"/>
        </w:rPr>
        <w:t>),</w:t>
      </w:r>
      <w:r w:rsidR="00F63D42" w:rsidRPr="008E61A8">
        <w:rPr>
          <w:rFonts w:ascii="Arial" w:eastAsia="Calibri" w:hAnsi="Arial" w:cs="Arial"/>
          <w:sz w:val="20"/>
          <w:szCs w:val="20"/>
          <w:lang w:eastAsia="en-US"/>
        </w:rPr>
        <w:t xml:space="preserve"> commi 6 e</w:t>
      </w:r>
      <w:r w:rsidR="00A97F4E" w:rsidRPr="008E61A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63D42" w:rsidRPr="008E61A8">
        <w:rPr>
          <w:rFonts w:ascii="Arial" w:eastAsia="Calibri" w:hAnsi="Arial" w:cs="Arial"/>
          <w:sz w:val="20"/>
          <w:szCs w:val="20"/>
          <w:lang w:eastAsia="en-US"/>
        </w:rPr>
        <w:t>7 del D. Lgs. 50/2016</w:t>
      </w:r>
      <w:r w:rsidR="00050C5C" w:rsidRPr="008E61A8">
        <w:rPr>
          <w:rFonts w:ascii="Arial" w:eastAsia="Calibri" w:hAnsi="Arial" w:cs="Arial"/>
          <w:sz w:val="20"/>
          <w:szCs w:val="20"/>
          <w:lang w:eastAsia="en-US"/>
        </w:rPr>
        <w:t>)</w:t>
      </w:r>
      <w:r w:rsidRPr="008E61A8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553D83D7" w14:textId="77777777" w:rsidR="00052D3D" w:rsidRPr="00052D3D" w:rsidRDefault="0031564F" w:rsidP="00052D3D">
      <w:pPr>
        <w:pStyle w:val="Rientrocorpodeltesto2"/>
        <w:numPr>
          <w:ilvl w:val="0"/>
          <w:numId w:val="13"/>
        </w:numPr>
        <w:spacing w:line="276" w:lineRule="auto"/>
        <w:ind w:left="993" w:hanging="289"/>
        <w:jc w:val="both"/>
        <w:rPr>
          <w:rFonts w:ascii="Arial" w:hAnsi="Arial" w:cs="Arial"/>
          <w:sz w:val="20"/>
        </w:rPr>
      </w:pPr>
      <w:r w:rsidRPr="008E61A8">
        <w:rPr>
          <w:rFonts w:ascii="Arial" w:hAnsi="Arial" w:cs="Arial"/>
          <w:sz w:val="20"/>
        </w:rPr>
        <w:t xml:space="preserve">il richiedente dovrà aver </w:t>
      </w:r>
      <w:r w:rsidR="00052D3D" w:rsidRPr="00052D3D">
        <w:rPr>
          <w:rFonts w:ascii="Arial" w:hAnsi="Arial" w:cs="Arial"/>
          <w:sz w:val="20"/>
        </w:rPr>
        <w:t>deve</w:t>
      </w:r>
      <w:r w:rsidR="00052D3D" w:rsidRPr="00052D3D">
        <w:rPr>
          <w:rFonts w:ascii="Arial" w:hAnsi="Arial" w:cs="Arial"/>
          <w:i/>
          <w:sz w:val="20"/>
        </w:rPr>
        <w:t xml:space="preserve"> </w:t>
      </w:r>
      <w:r w:rsidR="00052D3D" w:rsidRPr="00052D3D">
        <w:rPr>
          <w:rFonts w:ascii="Arial" w:hAnsi="Arial" w:cs="Arial"/>
          <w:sz w:val="20"/>
        </w:rPr>
        <w:t>aver realizzato, senza contestazioni nel triennio antecedente la data di pubblicazione del presente avviso, servizi analo</w:t>
      </w:r>
      <w:bookmarkStart w:id="0" w:name="_GoBack"/>
      <w:bookmarkEnd w:id="0"/>
      <w:r w:rsidR="00052D3D" w:rsidRPr="00052D3D">
        <w:rPr>
          <w:rFonts w:ascii="Arial" w:hAnsi="Arial" w:cs="Arial"/>
          <w:sz w:val="20"/>
        </w:rPr>
        <w:t>ghi di supporto all’attività di programmazione e gestione di progetti intersettoriali.</w:t>
      </w:r>
    </w:p>
    <w:tbl>
      <w:tblPr>
        <w:tblW w:w="4226" w:type="pct"/>
        <w:tblInd w:w="1526" w:type="dxa"/>
        <w:tblLook w:val="0000" w:firstRow="0" w:lastRow="0" w:firstColumn="0" w:lastColumn="0" w:noHBand="0" w:noVBand="0"/>
      </w:tblPr>
      <w:tblGrid>
        <w:gridCol w:w="3047"/>
        <w:gridCol w:w="1800"/>
        <w:gridCol w:w="1621"/>
        <w:gridCol w:w="1670"/>
      </w:tblGrid>
      <w:tr w:rsidR="007769D2" w:rsidRPr="00F45C53" w14:paraId="2A950937" w14:textId="77777777" w:rsidTr="007769D2">
        <w:trPr>
          <w:trHeight w:val="636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8BCEC" w14:textId="77777777" w:rsidR="008D0B39" w:rsidRPr="00F45C53" w:rsidRDefault="008D0B39" w:rsidP="00AB73D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5C53">
              <w:rPr>
                <w:rFonts w:ascii="Arial" w:eastAsia="Calibri" w:hAnsi="Arial" w:cs="Arial"/>
                <w:sz w:val="20"/>
                <w:szCs w:val="22"/>
                <w:lang w:eastAsia="en-US"/>
              </w:rPr>
              <w:t>Servizio presso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4A285" w14:textId="77777777" w:rsidR="008D0B39" w:rsidRPr="00F45C53" w:rsidRDefault="008D0B39" w:rsidP="007769D2">
            <w:pPr>
              <w:jc w:val="center"/>
              <w:rPr>
                <w:rFonts w:ascii="Arial" w:hAnsi="Arial" w:cs="Arial"/>
              </w:rPr>
            </w:pPr>
            <w:r w:rsidRPr="00F45C53"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Data inizio servizio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B9AA9" w14:textId="77777777" w:rsidR="008D0B39" w:rsidRPr="00F45C53" w:rsidRDefault="008D0B39" w:rsidP="007769D2">
            <w:pPr>
              <w:jc w:val="center"/>
              <w:rPr>
                <w:rFonts w:ascii="Arial" w:hAnsi="Arial" w:cs="Arial"/>
              </w:rPr>
            </w:pPr>
            <w:r w:rsidRPr="00F45C53"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Data fine del servizio</w:t>
            </w: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3724" w14:textId="77777777" w:rsidR="008D0B39" w:rsidRPr="00F45C53" w:rsidRDefault="008D0B39" w:rsidP="00AB73D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5C53">
              <w:rPr>
                <w:rFonts w:ascii="Arial" w:eastAsia="Calibri" w:hAnsi="Arial" w:cs="Arial"/>
                <w:sz w:val="20"/>
                <w:szCs w:val="22"/>
                <w:lang w:eastAsia="en-US"/>
              </w:rPr>
              <w:t>Importo</w:t>
            </w:r>
          </w:p>
        </w:tc>
      </w:tr>
      <w:tr w:rsidR="007769D2" w:rsidRPr="00F45C53" w14:paraId="151F4661" w14:textId="77777777" w:rsidTr="007769D2">
        <w:trPr>
          <w:trHeight w:val="304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F521B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A874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5165" w14:textId="77777777" w:rsidR="008D0B39" w:rsidRPr="00F45C53" w:rsidRDefault="008D0B39" w:rsidP="00AB73DB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4EB5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769D2" w:rsidRPr="00F45C53" w14:paraId="2E86F304" w14:textId="77777777" w:rsidTr="007769D2">
        <w:trPr>
          <w:trHeight w:val="318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BBCC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62AA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600C7" w14:textId="77777777" w:rsidR="008D0B39" w:rsidRPr="00F45C53" w:rsidRDefault="008D0B39" w:rsidP="00AB73DB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B725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769D2" w:rsidRPr="00F45C53" w14:paraId="69BBCE45" w14:textId="77777777" w:rsidTr="007769D2">
        <w:trPr>
          <w:trHeight w:val="318"/>
        </w:trPr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59B80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B3612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2FB3" w14:textId="77777777" w:rsidR="008D0B39" w:rsidRPr="00F45C53" w:rsidRDefault="008D0B39" w:rsidP="00AB73DB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0B3BA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769D2" w:rsidRPr="00F45C53" w14:paraId="63BE8BE7" w14:textId="77777777" w:rsidTr="007769D2">
        <w:trPr>
          <w:trHeight w:val="304"/>
        </w:trPr>
        <w:tc>
          <w:tcPr>
            <w:tcW w:w="18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15E4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5AA17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96" w:type="pct"/>
            <w:tcBorders>
              <w:left w:val="single" w:sz="4" w:space="0" w:color="000000"/>
              <w:bottom w:val="single" w:sz="4" w:space="0" w:color="000000"/>
            </w:tcBorders>
          </w:tcPr>
          <w:p w14:paraId="79DAFB29" w14:textId="77777777" w:rsidR="008D0B39" w:rsidRPr="00F45C53" w:rsidRDefault="008D0B39" w:rsidP="00AB73DB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46AF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7769D2" w:rsidRPr="00F45C53" w14:paraId="13BC330B" w14:textId="77777777" w:rsidTr="007769D2">
        <w:trPr>
          <w:trHeight w:val="331"/>
        </w:trPr>
        <w:tc>
          <w:tcPr>
            <w:tcW w:w="18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9FF14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53CB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96" w:type="pct"/>
            <w:tcBorders>
              <w:left w:val="single" w:sz="4" w:space="0" w:color="000000"/>
              <w:bottom w:val="single" w:sz="4" w:space="0" w:color="000000"/>
            </w:tcBorders>
          </w:tcPr>
          <w:p w14:paraId="0E1A6F10" w14:textId="77777777" w:rsidR="008D0B39" w:rsidRPr="00F45C53" w:rsidRDefault="008D0B39" w:rsidP="00AB73DB">
            <w:pPr>
              <w:snapToGrid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0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63E6" w14:textId="77777777" w:rsidR="008D0B39" w:rsidRPr="00F45C53" w:rsidRDefault="008D0B39" w:rsidP="00AB73DB">
            <w:pPr>
              <w:snapToGrid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14:paraId="35FEE139" w14:textId="77777777" w:rsidR="00F63D42" w:rsidRPr="00F45C53" w:rsidRDefault="00F63D42" w:rsidP="00AB73DB">
      <w:pPr>
        <w:spacing w:line="360" w:lineRule="auto"/>
        <w:ind w:left="360"/>
        <w:jc w:val="both"/>
        <w:rPr>
          <w:rFonts w:ascii="Arial" w:hAnsi="Arial" w:cs="Arial"/>
        </w:rPr>
      </w:pPr>
      <w:r w:rsidRPr="00F45C53">
        <w:rPr>
          <w:rFonts w:ascii="Arial" w:eastAsia="Calibri" w:hAnsi="Arial" w:cs="Arial"/>
          <w:sz w:val="20"/>
          <w:szCs w:val="22"/>
          <w:lang w:eastAsia="en-US"/>
        </w:rPr>
        <w:t>.</w:t>
      </w:r>
    </w:p>
    <w:p w14:paraId="0E131257" w14:textId="77777777" w:rsidR="00F63D42" w:rsidRPr="00F45C53" w:rsidRDefault="00F63D42" w:rsidP="00AB73DB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CB343CA" w14:textId="77777777" w:rsidR="00F63D42" w:rsidRPr="00F45C53" w:rsidRDefault="00F63D42" w:rsidP="00AB73DB">
      <w:pPr>
        <w:autoSpaceDE w:val="0"/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3C47FD" w14:textId="77777777" w:rsidR="00F63D42" w:rsidRDefault="00050C5C" w:rsidP="00AB73DB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</w:t>
      </w:r>
      <w:r w:rsidR="00AB73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_____________________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F63D42" w:rsidRPr="00F45C5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Timbro e firma</w:t>
      </w:r>
    </w:p>
    <w:p w14:paraId="27A2AA2D" w14:textId="77777777" w:rsidR="00AB73DB" w:rsidRPr="00F45C53" w:rsidRDefault="00AB73DB" w:rsidP="00AB73DB">
      <w:pPr>
        <w:autoSpaceDE w:val="0"/>
        <w:spacing w:line="360" w:lineRule="auto"/>
        <w:rPr>
          <w:rFonts w:ascii="Arial" w:hAnsi="Arial" w:cs="Arial"/>
        </w:rPr>
      </w:pPr>
    </w:p>
    <w:p w14:paraId="26673E17" w14:textId="77777777" w:rsidR="00093A9E" w:rsidRPr="00F45C53" w:rsidRDefault="00F63D42" w:rsidP="00AB73DB">
      <w:pPr>
        <w:autoSpaceDE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5C53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Pr="00F45C53">
        <w:rPr>
          <w:rFonts w:ascii="Arial" w:hAnsi="Arial" w:cs="Arial"/>
          <w:b/>
          <w:bCs/>
          <w:sz w:val="22"/>
          <w:szCs w:val="22"/>
        </w:rPr>
        <w:t>_______________________</w:t>
      </w:r>
      <w:r w:rsidR="00A33843">
        <w:rPr>
          <w:rFonts w:ascii="Arial" w:hAnsi="Arial" w:cs="Arial"/>
          <w:b/>
          <w:bCs/>
          <w:sz w:val="22"/>
          <w:szCs w:val="22"/>
        </w:rPr>
        <w:t>__</w:t>
      </w:r>
    </w:p>
    <w:sectPr w:rsidR="00093A9E" w:rsidRPr="00F45C53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C9166" w14:textId="77777777" w:rsidR="005F38ED" w:rsidRDefault="005F38ED" w:rsidP="00273095">
      <w:r>
        <w:separator/>
      </w:r>
    </w:p>
  </w:endnote>
  <w:endnote w:type="continuationSeparator" w:id="0">
    <w:p w14:paraId="3C956562" w14:textId="77777777" w:rsidR="005F38ED" w:rsidRDefault="005F38ED" w:rsidP="0027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5C59B" w14:textId="77777777" w:rsidR="005F38ED" w:rsidRDefault="005F38ED" w:rsidP="00273095">
      <w:r>
        <w:separator/>
      </w:r>
    </w:p>
  </w:footnote>
  <w:footnote w:type="continuationSeparator" w:id="0">
    <w:p w14:paraId="156E0281" w14:textId="77777777" w:rsidR="005F38ED" w:rsidRDefault="005F38ED" w:rsidP="0027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9ABE" w14:textId="77777777" w:rsidR="00273095" w:rsidRPr="00273095" w:rsidRDefault="00273095" w:rsidP="00273095">
    <w:pPr>
      <w:widowControl w:val="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Allegato A – Istanza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pStyle w:val="RientratoABC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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Rientrato123"/>
      <w:lvlText w:val="%1.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pStyle w:val="NormaleABC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A9827E4"/>
    <w:multiLevelType w:val="hybridMultilevel"/>
    <w:tmpl w:val="2788DA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F025D"/>
    <w:multiLevelType w:val="hybridMultilevel"/>
    <w:tmpl w:val="A4EA5102"/>
    <w:lvl w:ilvl="0" w:tplc="F6885862">
      <w:numFmt w:val="bullet"/>
      <w:lvlText w:val="-"/>
      <w:lvlJc w:val="left"/>
      <w:pPr>
        <w:ind w:left="720" w:hanging="360"/>
      </w:pPr>
      <w:rPr>
        <w:rFonts w:ascii="Calibri" w:eastAsia="Times New Roman" w:hAnsi="Calibri" w:cs="Liberation Mon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92F43"/>
    <w:multiLevelType w:val="hybridMultilevel"/>
    <w:tmpl w:val="B8F88D38"/>
    <w:lvl w:ilvl="0" w:tplc="F6968E0C">
      <w:numFmt w:val="bullet"/>
      <w:lvlText w:val="-"/>
      <w:lvlJc w:val="left"/>
      <w:pPr>
        <w:ind w:left="780" w:hanging="360"/>
      </w:pPr>
      <w:rPr>
        <w:rFonts w:ascii="Calibri Light" w:eastAsia="Times New Roman" w:hAnsi="Calibri Light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FF1994"/>
    <w:multiLevelType w:val="hybridMultilevel"/>
    <w:tmpl w:val="6DA00F1A"/>
    <w:lvl w:ilvl="0" w:tplc="9CB67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314C"/>
    <w:multiLevelType w:val="hybridMultilevel"/>
    <w:tmpl w:val="D61225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92216"/>
    <w:multiLevelType w:val="hybridMultilevel"/>
    <w:tmpl w:val="A89CF5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409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93D54"/>
    <w:multiLevelType w:val="hybridMultilevel"/>
    <w:tmpl w:val="FE92BA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1410E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3DE0"/>
    <w:multiLevelType w:val="hybridMultilevel"/>
    <w:tmpl w:val="06AC44F6"/>
    <w:lvl w:ilvl="0" w:tplc="4678F528">
      <w:numFmt w:val="bullet"/>
      <w:lvlText w:val="˗"/>
      <w:lvlJc w:val="left"/>
      <w:pPr>
        <w:ind w:left="720" w:hanging="360"/>
      </w:pPr>
      <w:rPr>
        <w:rFonts w:ascii="Arial" w:eastAsia="Calibri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5"/>
    <w:rsid w:val="00000CAD"/>
    <w:rsid w:val="00024CC5"/>
    <w:rsid w:val="00050C5C"/>
    <w:rsid w:val="00052D3D"/>
    <w:rsid w:val="00055D8E"/>
    <w:rsid w:val="00093A9E"/>
    <w:rsid w:val="000A7EF6"/>
    <w:rsid w:val="00262A26"/>
    <w:rsid w:val="00265D74"/>
    <w:rsid w:val="00273095"/>
    <w:rsid w:val="002A098D"/>
    <w:rsid w:val="002D121E"/>
    <w:rsid w:val="002F21AE"/>
    <w:rsid w:val="0031564F"/>
    <w:rsid w:val="00324C3E"/>
    <w:rsid w:val="00353E97"/>
    <w:rsid w:val="00447C30"/>
    <w:rsid w:val="004C5A12"/>
    <w:rsid w:val="004E1BFE"/>
    <w:rsid w:val="005952CC"/>
    <w:rsid w:val="005A1056"/>
    <w:rsid w:val="005F38ED"/>
    <w:rsid w:val="00610F01"/>
    <w:rsid w:val="0061385C"/>
    <w:rsid w:val="00631125"/>
    <w:rsid w:val="00693164"/>
    <w:rsid w:val="00745E10"/>
    <w:rsid w:val="007769D2"/>
    <w:rsid w:val="007A5005"/>
    <w:rsid w:val="00825C85"/>
    <w:rsid w:val="008D0B39"/>
    <w:rsid w:val="008E61A8"/>
    <w:rsid w:val="0091056B"/>
    <w:rsid w:val="00965791"/>
    <w:rsid w:val="00A24FA4"/>
    <w:rsid w:val="00A33843"/>
    <w:rsid w:val="00A66947"/>
    <w:rsid w:val="00A97F4E"/>
    <w:rsid w:val="00AB73DB"/>
    <w:rsid w:val="00AC1FDF"/>
    <w:rsid w:val="00B35A47"/>
    <w:rsid w:val="00B41C86"/>
    <w:rsid w:val="00B73DC4"/>
    <w:rsid w:val="00BA2C36"/>
    <w:rsid w:val="00BE0F95"/>
    <w:rsid w:val="00C3470A"/>
    <w:rsid w:val="00C70157"/>
    <w:rsid w:val="00CD468F"/>
    <w:rsid w:val="00E10DFC"/>
    <w:rsid w:val="00ED50CF"/>
    <w:rsid w:val="00EF23FB"/>
    <w:rsid w:val="00EF60BE"/>
    <w:rsid w:val="00F06B37"/>
    <w:rsid w:val="00F214F4"/>
    <w:rsid w:val="00F45C53"/>
    <w:rsid w:val="00F63D42"/>
    <w:rsid w:val="00F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79D76C"/>
  <w15:chartTrackingRefBased/>
  <w15:docId w15:val="{B4CE900F-8E6D-4547-A621-338460B3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ahoma" w:hAnsi="Tahoma" w:cs="Tahoma"/>
      <w:b/>
      <w:i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widowControl w:val="0"/>
      <w:numPr>
        <w:ilvl w:val="3"/>
        <w:numId w:val="1"/>
      </w:numPr>
      <w:spacing w:before="240" w:line="300" w:lineRule="exact"/>
      <w:jc w:val="both"/>
      <w:outlineLvl w:val="3"/>
    </w:pPr>
    <w:rPr>
      <w:b/>
      <w:spacing w:val="-4"/>
      <w:szCs w:val="20"/>
      <w:u w:val="single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tabs>
        <w:tab w:val="left" w:pos="-2410"/>
        <w:tab w:val="left" w:pos="426"/>
        <w:tab w:val="left" w:pos="567"/>
      </w:tabs>
      <w:ind w:left="720" w:firstLine="0"/>
      <w:jc w:val="center"/>
      <w:outlineLvl w:val="5"/>
    </w:pPr>
    <w:rPr>
      <w:b/>
      <w:b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ind w:left="4956" w:firstLine="146"/>
      <w:outlineLvl w:val="8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0">
    <w:name w:val="WW8Num3z0"/>
    <w:rPr>
      <w:rFonts w:ascii="Symbol" w:hAnsi="Symbol" w:cs="Symbol" w:hint="default"/>
      <w:color w:val="auto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240"/>
    </w:pPr>
    <w:rPr>
      <w:b/>
      <w:b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Rientrato123">
    <w:name w:val="Rientrato/123"/>
    <w:basedOn w:val="Normale"/>
    <w:pPr>
      <w:widowControl w:val="0"/>
      <w:numPr>
        <w:numId w:val="4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NormaleABC">
    <w:name w:val="Normale/ABC"/>
    <w:basedOn w:val="Normale"/>
    <w:pPr>
      <w:widowControl w:val="0"/>
      <w:numPr>
        <w:numId w:val="5"/>
      </w:numPr>
      <w:spacing w:before="160" w:line="240" w:lineRule="exact"/>
      <w:jc w:val="both"/>
    </w:pPr>
    <w:rPr>
      <w:spacing w:val="-4"/>
      <w:szCs w:val="20"/>
    </w:rPr>
  </w:style>
  <w:style w:type="paragraph" w:customStyle="1" w:styleId="RientratoABC">
    <w:name w:val="Rientrato/ABC"/>
    <w:basedOn w:val="Normale"/>
    <w:pPr>
      <w:widowControl w:val="0"/>
      <w:numPr>
        <w:numId w:val="2"/>
      </w:numPr>
      <w:spacing w:before="80" w:line="240" w:lineRule="exact"/>
      <w:jc w:val="both"/>
    </w:pPr>
    <w:rPr>
      <w:spacing w:val="-4"/>
      <w:szCs w:val="20"/>
    </w:rPr>
  </w:style>
  <w:style w:type="paragraph" w:customStyle="1" w:styleId="Rientrocorpodeltesto21">
    <w:name w:val="Rientro corpo del testo 21"/>
    <w:basedOn w:val="Normale"/>
    <w:pPr>
      <w:ind w:left="993"/>
      <w:jc w:val="both"/>
    </w:pPr>
  </w:style>
  <w:style w:type="paragraph" w:customStyle="1" w:styleId="centrato">
    <w:name w:val="centrato"/>
    <w:basedOn w:val="Titolo4"/>
    <w:pPr>
      <w:numPr>
        <w:ilvl w:val="0"/>
        <w:numId w:val="0"/>
      </w:numPr>
      <w:autoSpaceDE w:val="0"/>
      <w:spacing w:before="120" w:after="120" w:line="240" w:lineRule="auto"/>
      <w:jc w:val="center"/>
    </w:pPr>
    <w:rPr>
      <w:bCs/>
      <w:spacing w:val="0"/>
      <w:kern w:val="1"/>
      <w:szCs w:val="24"/>
      <w:u w:val="none"/>
      <w:lang w:val="de-DE"/>
    </w:rPr>
  </w:style>
  <w:style w:type="paragraph" w:customStyle="1" w:styleId="sche3">
    <w:name w:val="sche_3"/>
    <w:pPr>
      <w:widowControl w:val="0"/>
      <w:suppressAutoHyphens/>
      <w:autoSpaceDE w:val="0"/>
      <w:jc w:val="both"/>
    </w:pPr>
    <w:rPr>
      <w:lang w:val="en-US" w:eastAsia="zh-CN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Normalepr4">
    <w:name w:val="Normale pr4"/>
    <w:basedOn w:val="Normale"/>
    <w:pPr>
      <w:widowControl w:val="0"/>
      <w:spacing w:before="80" w:line="240" w:lineRule="exact"/>
      <w:jc w:val="both"/>
    </w:pPr>
    <w:rPr>
      <w:spacing w:val="-4"/>
      <w:szCs w:val="20"/>
    </w:rPr>
  </w:style>
  <w:style w:type="paragraph" w:customStyle="1" w:styleId="Testocommento1">
    <w:name w:val="Testo commento1"/>
    <w:basedOn w:val="Normale"/>
    <w:pPr>
      <w:jc w:val="both"/>
    </w:pPr>
  </w:style>
  <w:style w:type="paragraph" w:customStyle="1" w:styleId="Corpodeltesto31">
    <w:name w:val="Corpo del testo 31"/>
    <w:basedOn w:val="Normale"/>
    <w:pPr>
      <w:spacing w:line="300" w:lineRule="exact"/>
      <w:jc w:val="both"/>
    </w:pPr>
    <w:rPr>
      <w:sz w:val="22"/>
      <w:szCs w:val="22"/>
    </w:rPr>
  </w:style>
  <w:style w:type="paragraph" w:styleId="Rientrocorpodeltesto">
    <w:name w:val="Body Text Indent"/>
    <w:basedOn w:val="Normale"/>
    <w:pPr>
      <w:ind w:left="720"/>
      <w:jc w:val="both"/>
    </w:pPr>
    <w:rPr>
      <w:rFonts w:ascii="Verdana" w:hAnsi="Verdana" w:cs="Arial"/>
      <w:color w:val="FF0000"/>
      <w:sz w:val="20"/>
    </w:rPr>
  </w:style>
  <w:style w:type="paragraph" w:customStyle="1" w:styleId="Rientrocorpodeltesto31">
    <w:name w:val="Rientro corpo del testo 31"/>
    <w:basedOn w:val="Normale"/>
    <w:pPr>
      <w:tabs>
        <w:tab w:val="left" w:pos="810"/>
      </w:tabs>
      <w:autoSpaceDE w:val="0"/>
      <w:ind w:left="708"/>
      <w:jc w:val="both"/>
    </w:pPr>
    <w:rPr>
      <w:sz w:val="18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353E9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A9E"/>
    <w:rPr>
      <w:rFonts w:ascii="Segoe U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73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3095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73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3095"/>
    <w:rPr>
      <w:sz w:val="24"/>
      <w:szCs w:val="24"/>
      <w:lang w:eastAsia="zh-CN"/>
    </w:rPr>
  </w:style>
  <w:style w:type="paragraph" w:styleId="Rientrocorpodeltesto2">
    <w:name w:val="Body Text Indent 2"/>
    <w:basedOn w:val="Normale"/>
    <w:link w:val="Rientrocorpodeltesto2Carattere"/>
    <w:rsid w:val="00052D3D"/>
    <w:pPr>
      <w:suppressAutoHyphens w:val="0"/>
      <w:spacing w:after="120" w:line="480" w:lineRule="auto"/>
      <w:ind w:left="283"/>
    </w:pPr>
    <w:rPr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52D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istanza/ dichiarazione  di partecipazione impresa singola</vt:lpstr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istanza/ dichiarazione  di partecipazione impresa singola</dc:title>
  <dc:subject/>
  <dc:creator>Carrero</dc:creator>
  <cp:keywords/>
  <cp:lastModifiedBy>Vera Carrero</cp:lastModifiedBy>
  <cp:revision>6</cp:revision>
  <cp:lastPrinted>2022-09-12T14:24:00Z</cp:lastPrinted>
  <dcterms:created xsi:type="dcterms:W3CDTF">2022-07-14T13:16:00Z</dcterms:created>
  <dcterms:modified xsi:type="dcterms:W3CDTF">2022-09-21T08:08:00Z</dcterms:modified>
</cp:coreProperties>
</file>